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8B3CF8" w:rsidRPr="00F00811" w14:paraId="0F5E4117" w14:textId="77777777" w:rsidTr="008B3CF8">
        <w:tc>
          <w:tcPr>
            <w:tcW w:w="4229" w:type="dxa"/>
          </w:tcPr>
          <w:p w14:paraId="0A25BFAE" w14:textId="77777777" w:rsidR="008B3CF8" w:rsidRPr="00F00811" w:rsidRDefault="008B3CF8" w:rsidP="00D61BBB">
            <w:pPr>
              <w:rPr>
                <w:caps/>
              </w:rPr>
            </w:pPr>
            <w:proofErr w:type="spellStart"/>
            <w:proofErr w:type="gramStart"/>
            <w:r w:rsidRPr="00F00811">
              <w:t>исх</w:t>
            </w:r>
            <w:proofErr w:type="spellEnd"/>
            <w:r w:rsidRPr="00F00811">
              <w:t xml:space="preserve"> .</w:t>
            </w:r>
            <w:proofErr w:type="gramEnd"/>
            <w:r w:rsidRPr="00F00811">
              <w:t xml:space="preserve"> № ________ от ________</w:t>
            </w:r>
          </w:p>
        </w:tc>
        <w:tc>
          <w:tcPr>
            <w:tcW w:w="4676" w:type="dxa"/>
          </w:tcPr>
          <w:p w14:paraId="6537239E" w14:textId="77777777" w:rsidR="008B3CF8" w:rsidRPr="00E84DE0" w:rsidRDefault="00E84DE0" w:rsidP="00A60453">
            <w:pPr>
              <w:tabs>
                <w:tab w:val="left" w:pos="176"/>
                <w:tab w:val="left" w:pos="363"/>
              </w:tabs>
              <w:rPr>
                <w:caps/>
              </w:rPr>
            </w:pPr>
            <w:r>
              <w:rPr>
                <w:caps/>
              </w:rPr>
              <w:t xml:space="preserve">  </w:t>
            </w:r>
            <w:proofErr w:type="gramStart"/>
            <w:r w:rsidR="00F00811" w:rsidRPr="00F00811">
              <w:rPr>
                <w:b/>
                <w:caps/>
              </w:rPr>
              <w:t>ЗаявкА</w:t>
            </w:r>
            <w:r w:rsidR="00A60453">
              <w:rPr>
                <w:b/>
                <w:caps/>
              </w:rPr>
              <w:t xml:space="preserve"> </w:t>
            </w:r>
            <w:r w:rsidR="00F00811" w:rsidRPr="00F00811">
              <w:rPr>
                <w:b/>
              </w:rPr>
              <w:t xml:space="preserve"> в</w:t>
            </w:r>
            <w:proofErr w:type="gramEnd"/>
            <w:r w:rsidR="00F00811" w:rsidRPr="00F00811">
              <w:rPr>
                <w:b/>
              </w:rPr>
              <w:t xml:space="preserve">  АНОДПО УЦ «Профиль»</w:t>
            </w:r>
          </w:p>
        </w:tc>
      </w:tr>
    </w:tbl>
    <w:p w14:paraId="7C06AFB1" w14:textId="6BD3DFF4" w:rsidR="0013726D" w:rsidRDefault="008351E3" w:rsidP="0013726D">
      <w:pPr>
        <w:tabs>
          <w:tab w:val="left" w:pos="176"/>
          <w:tab w:val="left" w:pos="363"/>
        </w:tabs>
        <w:jc w:val="center"/>
      </w:pPr>
      <w:r w:rsidRPr="00F00811">
        <w:t xml:space="preserve">на обучение по </w:t>
      </w:r>
      <w:r w:rsidR="0013726D" w:rsidRPr="0013726D">
        <w:t xml:space="preserve">дополнительной общеобразовательной программе </w:t>
      </w:r>
    </w:p>
    <w:p w14:paraId="2DF3B6EB" w14:textId="47B814E7" w:rsidR="008B3CF8" w:rsidRPr="00F00811" w:rsidRDefault="008351E3" w:rsidP="0013726D">
      <w:pPr>
        <w:tabs>
          <w:tab w:val="left" w:pos="176"/>
          <w:tab w:val="left" w:pos="363"/>
        </w:tabs>
        <w:jc w:val="center"/>
      </w:pPr>
      <w:r w:rsidRPr="00F00811">
        <w:t>«</w:t>
      </w:r>
      <w:r w:rsidR="0013726D" w:rsidRPr="0013726D">
        <w:rPr>
          <w:rFonts w:eastAsia="Calibri"/>
          <w:b/>
          <w:bCs/>
          <w:lang w:eastAsia="en-US"/>
        </w:rPr>
        <w:t>Подготовка к аттестации в Ростехнадзоре по вопросам промышленной безопасности, по вопросам безопасности гидротехнических сооружений, безопасности в сфере электроэнергетики</w:t>
      </w:r>
      <w:r w:rsidR="001B663D" w:rsidRPr="00F00811">
        <w:rPr>
          <w:rFonts w:eastAsia="Calibri"/>
          <w:lang w:eastAsia="en-US"/>
        </w:rPr>
        <w:t xml:space="preserve">» </w:t>
      </w:r>
    </w:p>
    <w:p w14:paraId="693F027F" w14:textId="278F07F9" w:rsidR="00E0204C" w:rsidRPr="00F00811" w:rsidRDefault="008A0554" w:rsidP="00EC58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00811">
        <w:rPr>
          <w:rFonts w:ascii="Times New Roman" w:hAnsi="Times New Roman" w:cs="Times New Roman"/>
          <w:sz w:val="24"/>
          <w:szCs w:val="24"/>
        </w:rPr>
        <w:t>Форма обучения:</w:t>
      </w:r>
      <w:r w:rsidRPr="00F00811">
        <w:rPr>
          <w:rFonts w:ascii="Times New Roman" w:hAnsi="Times New Roman" w:cs="Times New Roman"/>
          <w:b w:val="0"/>
          <w:sz w:val="24"/>
          <w:szCs w:val="24"/>
        </w:rPr>
        <w:t xml:space="preserve"> заочная</w:t>
      </w:r>
    </w:p>
    <w:tbl>
      <w:tblPr>
        <w:tblW w:w="11140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39"/>
        <w:gridCol w:w="2805"/>
        <w:gridCol w:w="1559"/>
        <w:gridCol w:w="709"/>
        <w:gridCol w:w="709"/>
        <w:gridCol w:w="567"/>
        <w:gridCol w:w="709"/>
        <w:gridCol w:w="708"/>
        <w:gridCol w:w="567"/>
        <w:gridCol w:w="2268"/>
      </w:tblGrid>
      <w:tr w:rsidR="00E04DD7" w14:paraId="4E142BD8" w14:textId="77777777" w:rsidTr="00F00811"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FA1AC" w14:textId="77777777" w:rsidR="00E04DD7" w:rsidRPr="000A38B7" w:rsidRDefault="00E04DD7">
            <w:pPr>
              <w:jc w:val="center"/>
            </w:pPr>
            <w:r w:rsidRPr="000A38B7">
              <w:t xml:space="preserve">Название организации </w:t>
            </w:r>
          </w:p>
          <w:p w14:paraId="56FA0DAA" w14:textId="77777777" w:rsidR="00E04DD7" w:rsidRPr="000A38B7" w:rsidRDefault="00E04DD7">
            <w:pPr>
              <w:jc w:val="center"/>
            </w:pPr>
            <w:r w:rsidRPr="000A38B7">
              <w:t>(полное и сокращенное)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05DA" w14:textId="77777777" w:rsidR="00E04DD7" w:rsidRDefault="00E04DD7">
            <w:pPr>
              <w:snapToGrid w:val="0"/>
            </w:pPr>
          </w:p>
          <w:p w14:paraId="404C66E5" w14:textId="77777777" w:rsidR="00E04DD7" w:rsidRDefault="00E04DD7"/>
        </w:tc>
      </w:tr>
      <w:tr w:rsidR="00E04DD7" w14:paraId="5837E53B" w14:textId="77777777" w:rsidTr="00F00811">
        <w:trPr>
          <w:trHeight w:val="585"/>
        </w:trPr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2D056" w14:textId="77777777" w:rsidR="00E04DD7" w:rsidRPr="000A38B7" w:rsidRDefault="00E04DD7">
            <w:pPr>
              <w:jc w:val="center"/>
            </w:pPr>
            <w:r w:rsidRPr="000A38B7"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6F65" w14:textId="77777777" w:rsidR="00E04DD7" w:rsidRDefault="00E04DD7">
            <w:pPr>
              <w:snapToGrid w:val="0"/>
            </w:pPr>
          </w:p>
          <w:p w14:paraId="46417525" w14:textId="77777777" w:rsidR="00E04DD7" w:rsidRDefault="00E04DD7"/>
        </w:tc>
      </w:tr>
      <w:tr w:rsidR="00E04DD7" w14:paraId="73D5602E" w14:textId="77777777" w:rsidTr="00F00811">
        <w:trPr>
          <w:trHeight w:val="510"/>
        </w:trPr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1EBA3" w14:textId="77777777" w:rsidR="00E04DD7" w:rsidRPr="000A38B7" w:rsidRDefault="00E04DD7">
            <w:pPr>
              <w:ind w:left="-106" w:right="-108"/>
              <w:jc w:val="center"/>
            </w:pPr>
            <w:r w:rsidRPr="000A38B7">
              <w:t xml:space="preserve">Наименование документа, </w:t>
            </w:r>
          </w:p>
          <w:p w14:paraId="0E99B8F0" w14:textId="77777777" w:rsidR="00E04DD7" w:rsidRPr="000A38B7" w:rsidRDefault="00E04DD7">
            <w:pPr>
              <w:ind w:left="-106" w:right="-108"/>
              <w:jc w:val="center"/>
            </w:pPr>
            <w:r w:rsidRPr="000A38B7">
              <w:t xml:space="preserve">на основании, которого осуществляет </w:t>
            </w:r>
            <w:proofErr w:type="gramStart"/>
            <w:r w:rsidRPr="000A38B7">
              <w:t>свою  деятельность</w:t>
            </w:r>
            <w:proofErr w:type="gramEnd"/>
            <w:r w:rsidRPr="000A38B7">
              <w:t xml:space="preserve"> руководитель 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983E" w14:textId="77777777" w:rsidR="00E04DD7" w:rsidRDefault="00E04DD7">
            <w:pPr>
              <w:snapToGrid w:val="0"/>
            </w:pPr>
          </w:p>
        </w:tc>
      </w:tr>
      <w:tr w:rsidR="00E04DD7" w14:paraId="3C1F7355" w14:textId="77777777" w:rsidTr="00F00811"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7C6DC" w14:textId="77777777" w:rsidR="00E04DD7" w:rsidRPr="000A38B7" w:rsidRDefault="00E04DD7">
            <w:pPr>
              <w:jc w:val="center"/>
            </w:pPr>
            <w:r w:rsidRPr="000A38B7">
              <w:t>Юридический адрес организации</w:t>
            </w:r>
          </w:p>
          <w:p w14:paraId="7FF4D363" w14:textId="77777777" w:rsidR="00E04DD7" w:rsidRPr="000A38B7" w:rsidRDefault="00E04DD7">
            <w:pPr>
              <w:jc w:val="center"/>
            </w:pPr>
            <w:r w:rsidRPr="000A38B7">
              <w:t>(обязательно указывать индекс)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8BA0" w14:textId="77777777" w:rsidR="00E04DD7" w:rsidRDefault="00E04DD7">
            <w:pPr>
              <w:snapToGrid w:val="0"/>
            </w:pPr>
          </w:p>
        </w:tc>
      </w:tr>
      <w:tr w:rsidR="00E04DD7" w14:paraId="05602B0A" w14:textId="77777777" w:rsidTr="00F00811"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8679C" w14:textId="77777777" w:rsidR="00E04DD7" w:rsidRPr="000A38B7" w:rsidRDefault="00E04DD7">
            <w:pPr>
              <w:jc w:val="center"/>
            </w:pPr>
            <w:r w:rsidRPr="000A38B7">
              <w:t>Почтовый адрес организации</w:t>
            </w:r>
          </w:p>
          <w:p w14:paraId="7ACB9C71" w14:textId="77777777" w:rsidR="00E04DD7" w:rsidRPr="000A38B7" w:rsidRDefault="00E04DD7">
            <w:pPr>
              <w:jc w:val="center"/>
            </w:pPr>
            <w:r w:rsidRPr="000A38B7">
              <w:t>(обязательно указывать индекс)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93E8" w14:textId="77777777" w:rsidR="00E04DD7" w:rsidRDefault="00E04DD7">
            <w:pPr>
              <w:snapToGrid w:val="0"/>
            </w:pPr>
          </w:p>
        </w:tc>
      </w:tr>
      <w:tr w:rsidR="00E04DD7" w14:paraId="5E5DF6EB" w14:textId="77777777" w:rsidTr="00F00811"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FC692" w14:textId="77777777" w:rsidR="00E04DD7" w:rsidRPr="000A38B7" w:rsidRDefault="00E04DD7">
            <w:pPr>
              <w:jc w:val="center"/>
            </w:pPr>
            <w:r w:rsidRPr="000A38B7">
              <w:t>Фактический адрес организации</w:t>
            </w:r>
          </w:p>
          <w:p w14:paraId="5651A1C2" w14:textId="77777777" w:rsidR="00E04DD7" w:rsidRPr="000A38B7" w:rsidRDefault="00E04DD7">
            <w:pPr>
              <w:jc w:val="center"/>
            </w:pPr>
            <w:r w:rsidRPr="000A38B7">
              <w:t>(обязательно указывать индекс)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7DB3" w14:textId="77777777" w:rsidR="00E04DD7" w:rsidRDefault="00E04DD7">
            <w:pPr>
              <w:snapToGrid w:val="0"/>
              <w:jc w:val="center"/>
            </w:pPr>
          </w:p>
        </w:tc>
      </w:tr>
      <w:tr w:rsidR="00E04DD7" w14:paraId="406F4B2B" w14:textId="77777777" w:rsidTr="00F00811"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68CBB" w14:textId="77777777" w:rsidR="00E04DD7" w:rsidRPr="000A38B7" w:rsidRDefault="00E04DD7">
            <w:pPr>
              <w:jc w:val="center"/>
            </w:pPr>
            <w:r w:rsidRPr="000A38B7">
              <w:t xml:space="preserve">Код города    </w:t>
            </w:r>
          </w:p>
          <w:p w14:paraId="22E1C956" w14:textId="77777777" w:rsidR="00E04DD7" w:rsidRPr="000A38B7" w:rsidRDefault="00E04DD7">
            <w:pPr>
              <w:jc w:val="center"/>
            </w:pPr>
            <w:r w:rsidRPr="000A38B7">
              <w:t>Телефон/факс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B531" w14:textId="77777777" w:rsidR="00E04DD7" w:rsidRPr="00330FB9" w:rsidRDefault="00E04DD7">
            <w:pPr>
              <w:snapToGrid w:val="0"/>
              <w:rPr>
                <w:sz w:val="20"/>
                <w:szCs w:val="20"/>
              </w:rPr>
            </w:pPr>
          </w:p>
          <w:p w14:paraId="4F35078B" w14:textId="77777777" w:rsidR="00E04DD7" w:rsidRPr="00330FB9" w:rsidRDefault="00E04DD7">
            <w:pPr>
              <w:rPr>
                <w:sz w:val="20"/>
                <w:szCs w:val="20"/>
              </w:rPr>
            </w:pPr>
          </w:p>
        </w:tc>
      </w:tr>
      <w:tr w:rsidR="00E04DD7" w14:paraId="57F91A89" w14:textId="77777777" w:rsidTr="00F00811"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8B23" w14:textId="77777777" w:rsidR="00E04DD7" w:rsidRPr="000A38B7" w:rsidRDefault="00E04DD7">
            <w:pPr>
              <w:tabs>
                <w:tab w:val="center" w:pos="2795"/>
                <w:tab w:val="left" w:pos="3540"/>
              </w:tabs>
              <w:jc w:val="center"/>
            </w:pPr>
            <w:r w:rsidRPr="000A38B7">
              <w:rPr>
                <w:lang w:val="en-US"/>
              </w:rPr>
              <w:t>E-mail</w:t>
            </w:r>
            <w:r w:rsidR="008743FA" w:rsidRPr="000A38B7">
              <w:t xml:space="preserve"> 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8161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143E2668" w14:textId="77777777" w:rsidTr="00F00811"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BF1BC" w14:textId="77777777" w:rsidR="00E04DD7" w:rsidRPr="000A38B7" w:rsidRDefault="00E04DD7">
            <w:pPr>
              <w:jc w:val="center"/>
            </w:pPr>
            <w:r w:rsidRPr="000A38B7">
              <w:rPr>
                <w:caps/>
              </w:rPr>
              <w:t>ИНН/КПП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655B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22027CD1" w14:textId="77777777" w:rsidTr="00F00811">
        <w:trPr>
          <w:trHeight w:val="315"/>
        </w:trPr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2F29" w14:textId="77777777" w:rsidR="00E04DD7" w:rsidRPr="000A38B7" w:rsidRDefault="000A38B7">
            <w:r>
              <w:t xml:space="preserve">                  </w:t>
            </w:r>
            <w:r w:rsidR="00E04DD7" w:rsidRPr="000A38B7">
              <w:t>Банковские реквизиты:</w:t>
            </w:r>
          </w:p>
        </w:tc>
        <w:tc>
          <w:tcPr>
            <w:tcW w:w="623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765" w14:textId="77777777" w:rsidR="00E04DD7" w:rsidRPr="000A38B7" w:rsidRDefault="00E04DD7" w:rsidP="000A38B7">
            <w:pPr>
              <w:rPr>
                <w:sz w:val="20"/>
                <w:szCs w:val="20"/>
              </w:rPr>
            </w:pPr>
          </w:p>
        </w:tc>
      </w:tr>
      <w:tr w:rsidR="00E04DD7" w14:paraId="37935443" w14:textId="77777777" w:rsidTr="00F00811">
        <w:trPr>
          <w:trHeight w:val="415"/>
        </w:trPr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B3092" w14:textId="77777777" w:rsidR="00E04DD7" w:rsidRPr="000A38B7" w:rsidRDefault="00E0204C">
            <w:pPr>
              <w:ind w:firstLine="1223"/>
            </w:pPr>
            <w:r>
              <w:t xml:space="preserve"> </w:t>
            </w:r>
            <w:r w:rsidR="00E04DD7" w:rsidRPr="000A38B7">
              <w:t>- наименование банка</w:t>
            </w:r>
          </w:p>
        </w:tc>
        <w:tc>
          <w:tcPr>
            <w:tcW w:w="623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384B" w14:textId="77777777" w:rsidR="00E04DD7" w:rsidRPr="00330FB9" w:rsidRDefault="00E04DD7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15416E71" w14:textId="77777777" w:rsidTr="00F00811">
        <w:trPr>
          <w:trHeight w:val="300"/>
        </w:trPr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45EF7" w14:textId="77777777" w:rsidR="00E04DD7" w:rsidRPr="000A38B7" w:rsidRDefault="00E04DD7">
            <w:pPr>
              <w:ind w:firstLine="1223"/>
            </w:pPr>
            <w:r w:rsidRPr="000A38B7">
              <w:t xml:space="preserve"> -  р/счет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E4A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02E40A1A" w14:textId="77777777" w:rsidTr="00F00811">
        <w:trPr>
          <w:trHeight w:val="285"/>
        </w:trPr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6AB90" w14:textId="77777777" w:rsidR="00E04DD7" w:rsidRPr="000A38B7" w:rsidRDefault="00E04DD7">
            <w:pPr>
              <w:ind w:firstLine="1223"/>
            </w:pPr>
            <w:r w:rsidRPr="000A38B7">
              <w:t xml:space="preserve"> - БИК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63DD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2069311C" w14:textId="77777777" w:rsidTr="00F00811">
        <w:trPr>
          <w:trHeight w:val="255"/>
        </w:trPr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441D2" w14:textId="77777777" w:rsidR="00E04DD7" w:rsidRPr="000A38B7" w:rsidRDefault="00E0204C">
            <w:pPr>
              <w:ind w:firstLine="1223"/>
            </w:pPr>
            <w:r>
              <w:t xml:space="preserve"> </w:t>
            </w:r>
            <w:r w:rsidR="00E04DD7" w:rsidRPr="000A38B7">
              <w:t>- к/счет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B582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3D6732E2" w14:textId="77777777" w:rsidTr="00F00811"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DD3C3" w14:textId="77777777" w:rsidR="00E04DD7" w:rsidRPr="000A38B7" w:rsidRDefault="00096B33" w:rsidP="00096B33">
            <w:r>
              <w:rPr>
                <w:caps/>
              </w:rPr>
              <w:t xml:space="preserve">                     </w:t>
            </w:r>
            <w:r w:rsidR="00E04DD7" w:rsidRPr="000A38B7">
              <w:rPr>
                <w:caps/>
              </w:rPr>
              <w:t>ОКПО/ОГРН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2D1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77C19F08" w14:textId="77777777" w:rsidTr="0013726D"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17E277" w14:textId="77777777" w:rsidR="00330FB9" w:rsidRPr="000A38B7" w:rsidRDefault="00E04DD7" w:rsidP="00330FB9">
            <w:pPr>
              <w:jc w:val="center"/>
            </w:pPr>
            <w:r w:rsidRPr="000A38B7">
              <w:t xml:space="preserve">Контактное лицо по организационным вопросам, должность </w:t>
            </w:r>
          </w:p>
          <w:p w14:paraId="1E57CB52" w14:textId="43F937DC" w:rsidR="0013726D" w:rsidRPr="000A38B7" w:rsidRDefault="00E04DD7" w:rsidP="0013726D">
            <w:pPr>
              <w:jc w:val="center"/>
            </w:pPr>
            <w:r w:rsidRPr="000A38B7">
              <w:t>(ФИО</w:t>
            </w:r>
            <w:r w:rsidR="000A38B7" w:rsidRPr="000A38B7">
              <w:t xml:space="preserve"> полностью</w:t>
            </w:r>
            <w:r w:rsidRPr="000A38B7">
              <w:t>, раб., моб. тел.</w:t>
            </w:r>
            <w:r w:rsidR="008743FA" w:rsidRPr="000A38B7">
              <w:t>, E-mail</w:t>
            </w:r>
            <w:r w:rsidRPr="000A38B7">
              <w:t>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FC555" w14:textId="77777777" w:rsidR="00E04DD7" w:rsidRPr="00330FB9" w:rsidRDefault="00E04DD7">
            <w:pPr>
              <w:snapToGrid w:val="0"/>
              <w:rPr>
                <w:sz w:val="20"/>
                <w:szCs w:val="20"/>
              </w:rPr>
            </w:pPr>
          </w:p>
          <w:p w14:paraId="42E21EBA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985E81" w:rsidRPr="005B364C" w14:paraId="0C37FD2F" w14:textId="77777777" w:rsidTr="006021A3">
        <w:trPr>
          <w:cantSplit/>
          <w:trHeight w:val="55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FEF176" w14:textId="77777777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248229F0" w14:textId="77777777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14:paraId="308FAF82" w14:textId="77777777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5B364C">
              <w:t>№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070019" w14:textId="77777777" w:rsidR="00985E81" w:rsidRPr="00F00811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F00811">
              <w:rPr>
                <w:b/>
                <w:sz w:val="22"/>
                <w:szCs w:val="22"/>
              </w:rPr>
              <w:t>ФИО</w:t>
            </w:r>
            <w:r w:rsidRPr="00AA47FC">
              <w:rPr>
                <w:b/>
              </w:rPr>
              <w:t>**</w:t>
            </w:r>
          </w:p>
          <w:p w14:paraId="439B8A4F" w14:textId="77777777" w:rsidR="00985E81" w:rsidRPr="00F00811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F00811">
              <w:rPr>
                <w:sz w:val="22"/>
                <w:szCs w:val="22"/>
              </w:rPr>
              <w:t xml:space="preserve">(полностью) </w:t>
            </w:r>
          </w:p>
          <w:p w14:paraId="7F57317D" w14:textId="2233B7FF" w:rsidR="00985E81" w:rsidRPr="00F00811" w:rsidRDefault="00985E81" w:rsidP="00D61BB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A771BEF" w14:textId="12B051C6" w:rsidR="00985E81" w:rsidRDefault="00985E81" w:rsidP="006021A3">
            <w:pPr>
              <w:pBdr>
                <w:right w:val="single" w:sz="4" w:space="4" w:color="auto"/>
              </w:pBdr>
              <w:tabs>
                <w:tab w:val="left" w:pos="8505"/>
                <w:tab w:val="left" w:pos="9639"/>
                <w:tab w:val="left" w:pos="12474"/>
              </w:tabs>
              <w:ind w:left="-102" w:right="-24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ПТЭЭП</w:t>
            </w:r>
          </w:p>
          <w:p w14:paraId="36E6F7ED" w14:textId="7F458E75" w:rsidR="00985E81" w:rsidRPr="00D61BBB" w:rsidRDefault="00985E81" w:rsidP="00D61BBB">
            <w:pPr>
              <w:pBdr>
                <w:right w:val="single" w:sz="4" w:space="4" w:color="auto"/>
              </w:pBdr>
              <w:tabs>
                <w:tab w:val="left" w:pos="8505"/>
                <w:tab w:val="left" w:pos="9639"/>
                <w:tab w:val="left" w:pos="12474"/>
              </w:tabs>
              <w:ind w:left="-102" w:right="-24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Pr="00D61BBB">
              <w:rPr>
                <w:b/>
                <w:bCs/>
                <w:sz w:val="22"/>
                <w:szCs w:val="22"/>
              </w:rPr>
              <w:t>II группа</w:t>
            </w:r>
          </w:p>
          <w:p w14:paraId="6C9CEC99" w14:textId="689C83AB" w:rsidR="00985E81" w:rsidRPr="00D61BBB" w:rsidRDefault="00985E81" w:rsidP="00D61BBB">
            <w:pPr>
              <w:pBdr>
                <w:right w:val="single" w:sz="4" w:space="4" w:color="auto"/>
              </w:pBdr>
              <w:tabs>
                <w:tab w:val="left" w:pos="8505"/>
                <w:tab w:val="left" w:pos="9639"/>
                <w:tab w:val="left" w:pos="12474"/>
              </w:tabs>
              <w:ind w:left="-102" w:right="-24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Pr="00D61BBB">
              <w:rPr>
                <w:b/>
                <w:bCs/>
                <w:sz w:val="22"/>
                <w:szCs w:val="22"/>
              </w:rPr>
              <w:t>III группа допуска</w:t>
            </w:r>
          </w:p>
          <w:p w14:paraId="64FCCA1D" w14:textId="57743466" w:rsidR="00985E81" w:rsidRPr="00D61BBB" w:rsidRDefault="00985E81" w:rsidP="00D61BBB">
            <w:pPr>
              <w:pBdr>
                <w:right w:val="single" w:sz="4" w:space="4" w:color="auto"/>
              </w:pBdr>
              <w:tabs>
                <w:tab w:val="left" w:pos="8505"/>
                <w:tab w:val="left" w:pos="9639"/>
                <w:tab w:val="left" w:pos="12474"/>
              </w:tabs>
              <w:ind w:left="-102" w:right="-24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Pr="00D61BBB">
              <w:rPr>
                <w:b/>
                <w:bCs/>
                <w:sz w:val="22"/>
                <w:szCs w:val="22"/>
              </w:rPr>
              <w:t>IV группа</w:t>
            </w:r>
          </w:p>
          <w:p w14:paraId="034AB6A5" w14:textId="200B21DF" w:rsidR="00985E81" w:rsidRPr="00D61BBB" w:rsidRDefault="00985E81" w:rsidP="00D61BBB">
            <w:pPr>
              <w:pBdr>
                <w:right w:val="single" w:sz="4" w:space="4" w:color="auto"/>
              </w:pBdr>
              <w:tabs>
                <w:tab w:val="left" w:pos="8505"/>
                <w:tab w:val="left" w:pos="9639"/>
                <w:tab w:val="left" w:pos="12474"/>
              </w:tabs>
              <w:ind w:left="-102" w:right="-24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Pr="00D61BBB">
              <w:rPr>
                <w:b/>
                <w:bCs/>
                <w:sz w:val="22"/>
                <w:szCs w:val="22"/>
              </w:rPr>
              <w:t>V группа допуска</w:t>
            </w:r>
          </w:p>
          <w:p w14:paraId="055245BF" w14:textId="661F224E" w:rsidR="00985E81" w:rsidRPr="00D61BBB" w:rsidRDefault="00985E81" w:rsidP="00D61BBB">
            <w:pPr>
              <w:pBdr>
                <w:right w:val="single" w:sz="4" w:space="4" w:color="auto"/>
              </w:pBdr>
              <w:tabs>
                <w:tab w:val="left" w:pos="8505"/>
                <w:tab w:val="left" w:pos="9639"/>
                <w:tab w:val="left" w:pos="12474"/>
              </w:tabs>
              <w:ind w:left="-102" w:right="-24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Pr="00D61BBB">
              <w:rPr>
                <w:b/>
                <w:bCs/>
                <w:sz w:val="22"/>
                <w:szCs w:val="22"/>
              </w:rPr>
              <w:t>Специальные работы</w:t>
            </w:r>
            <w:r w:rsidRPr="00D61BBB">
              <w:rPr>
                <w:bCs/>
                <w:sz w:val="22"/>
                <w:szCs w:val="22"/>
              </w:rPr>
              <w:t xml:space="preserve"> </w:t>
            </w:r>
          </w:p>
          <w:p w14:paraId="71D9BD82" w14:textId="41B80939" w:rsidR="00985E81" w:rsidRPr="006021A3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021A3">
              <w:rPr>
                <w:sz w:val="20"/>
                <w:szCs w:val="20"/>
              </w:rPr>
              <w:t>(нужное прописать)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D2243" w14:textId="77777777" w:rsidR="00985E81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F00811">
              <w:rPr>
                <w:b/>
                <w:sz w:val="32"/>
                <w:szCs w:val="32"/>
              </w:rPr>
              <w:t>*</w:t>
            </w:r>
            <w:r>
              <w:t xml:space="preserve"> </w:t>
            </w:r>
            <w:r w:rsidRPr="00F00811">
              <w:rPr>
                <w:b/>
                <w:sz w:val="20"/>
                <w:szCs w:val="20"/>
                <w:u w:val="single"/>
              </w:rPr>
              <w:t>Шифр области аттестации</w:t>
            </w:r>
            <w:r w:rsidRPr="00F00811">
              <w:rPr>
                <w:sz w:val="22"/>
                <w:szCs w:val="22"/>
              </w:rPr>
              <w:t xml:space="preserve"> </w:t>
            </w:r>
            <w:r w:rsidRPr="006021A3">
              <w:rPr>
                <w:sz w:val="20"/>
                <w:szCs w:val="20"/>
              </w:rPr>
              <w:t>согласно перечню</w:t>
            </w:r>
          </w:p>
          <w:p w14:paraId="49480C01" w14:textId="2C0FDFE5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6021A3">
              <w:rPr>
                <w:sz w:val="20"/>
                <w:szCs w:val="20"/>
              </w:rPr>
              <w:t xml:space="preserve"> от 09.08.2023г. № 285</w:t>
            </w:r>
            <w:r w:rsidRPr="00F00811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C0162CB" w14:textId="68D60416" w:rsidR="00985E81" w:rsidRPr="00D61BBB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bCs/>
              </w:rPr>
            </w:pPr>
            <w:r w:rsidRPr="00D61BBB">
              <w:rPr>
                <w:b/>
                <w:bCs/>
                <w:sz w:val="22"/>
                <w:szCs w:val="22"/>
              </w:rPr>
              <w:t>ПТЭТЭ</w:t>
            </w:r>
          </w:p>
        </w:tc>
      </w:tr>
      <w:tr w:rsidR="00985E81" w:rsidRPr="005B364C" w14:paraId="60A9772B" w14:textId="77777777" w:rsidTr="00955866">
        <w:trPr>
          <w:cantSplit/>
          <w:trHeight w:val="915"/>
        </w:trPr>
        <w:tc>
          <w:tcPr>
            <w:tcW w:w="539" w:type="dxa"/>
            <w:vMerge/>
            <w:tcBorders>
              <w:left w:val="single" w:sz="4" w:space="0" w:color="000000"/>
            </w:tcBorders>
          </w:tcPr>
          <w:p w14:paraId="410B2091" w14:textId="77777777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805" w:type="dxa"/>
            <w:vMerge/>
            <w:tcBorders>
              <w:left w:val="single" w:sz="4" w:space="0" w:color="000000"/>
            </w:tcBorders>
          </w:tcPr>
          <w:p w14:paraId="62ED34AA" w14:textId="77777777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3B0296" w14:textId="77777777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DEF934" w14:textId="77777777" w:rsidR="00985E81" w:rsidRPr="008351E3" w:rsidRDefault="00985E81" w:rsidP="00D61BBB">
            <w:pPr>
              <w:pStyle w:val="ConsPlusNormal"/>
              <w:widowControl/>
              <w:spacing w:line="276" w:lineRule="auto"/>
              <w:ind w:left="-108" w:right="-108" w:firstLine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6C0B0905" w14:textId="3F2ADFE6" w:rsidR="00985E81" w:rsidRPr="008351E3" w:rsidRDefault="00985E81" w:rsidP="00D61BB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Б...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65E971" w14:textId="77777777" w:rsidR="00985E81" w:rsidRPr="008351E3" w:rsidRDefault="00985E81" w:rsidP="00D61BBB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14:paraId="26B99228" w14:textId="6ADC57FD" w:rsidR="00985E81" w:rsidRPr="008351E3" w:rsidRDefault="00985E81" w:rsidP="00D61BBB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3828D6FB" w14:textId="77777777" w:rsidR="00985E81" w:rsidRPr="008351E3" w:rsidRDefault="00985E81" w:rsidP="00D61BBB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1CC3BD8" w14:textId="22287228" w:rsidR="00985E81" w:rsidRPr="008351E3" w:rsidRDefault="00985E81" w:rsidP="00D61BBB">
            <w:pPr>
              <w:pStyle w:val="ConsPlusNormal"/>
              <w:widowControl/>
              <w:spacing w:line="276" w:lineRule="auto"/>
              <w:ind w:right="-108" w:firstLine="0"/>
              <w:jc w:val="center"/>
              <w:rPr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D140A2" w14:textId="77777777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985E81" w:rsidRPr="005B364C" w14:paraId="304CD0F6" w14:textId="77777777" w:rsidTr="00985E81">
        <w:trPr>
          <w:cantSplit/>
          <w:trHeight w:val="276"/>
        </w:trPr>
        <w:tc>
          <w:tcPr>
            <w:tcW w:w="539" w:type="dxa"/>
            <w:vMerge/>
            <w:tcBorders>
              <w:left w:val="single" w:sz="4" w:space="0" w:color="000000"/>
            </w:tcBorders>
          </w:tcPr>
          <w:p w14:paraId="486D41F6" w14:textId="77777777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805" w:type="dxa"/>
            <w:vMerge/>
            <w:tcBorders>
              <w:left w:val="single" w:sz="4" w:space="0" w:color="000000"/>
            </w:tcBorders>
          </w:tcPr>
          <w:p w14:paraId="228861D8" w14:textId="77777777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08B4F29" w14:textId="77777777" w:rsidR="00985E81" w:rsidRPr="00985E81" w:rsidRDefault="00985E81" w:rsidP="00985E8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bCs/>
                <w:sz w:val="22"/>
                <w:szCs w:val="22"/>
              </w:rPr>
            </w:pPr>
            <w:proofErr w:type="gramStart"/>
            <w:r w:rsidRPr="00985E81">
              <w:rPr>
                <w:b/>
                <w:bCs/>
                <w:sz w:val="22"/>
                <w:szCs w:val="22"/>
              </w:rPr>
              <w:t>до  1000</w:t>
            </w:r>
            <w:proofErr w:type="gramEnd"/>
            <w:r w:rsidRPr="00985E81">
              <w:rPr>
                <w:b/>
                <w:bCs/>
                <w:sz w:val="22"/>
                <w:szCs w:val="22"/>
              </w:rPr>
              <w:t xml:space="preserve"> В</w:t>
            </w:r>
          </w:p>
          <w:p w14:paraId="2BAD28CC" w14:textId="638997A4" w:rsidR="00985E81" w:rsidRPr="00985E81" w:rsidRDefault="00985E81" w:rsidP="00985E8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bCs/>
                <w:sz w:val="22"/>
                <w:szCs w:val="22"/>
              </w:rPr>
            </w:pPr>
            <w:r w:rsidRPr="00985E81">
              <w:rPr>
                <w:b/>
                <w:bCs/>
                <w:sz w:val="22"/>
                <w:szCs w:val="22"/>
              </w:rPr>
              <w:t>до и выше 1000 В</w:t>
            </w:r>
          </w:p>
          <w:p w14:paraId="651E6F63" w14:textId="010B4C15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  <w:r w:rsidRPr="00D61BBB">
              <w:rPr>
                <w:sz w:val="20"/>
                <w:szCs w:val="20"/>
              </w:rPr>
              <w:t xml:space="preserve">(нужное </w:t>
            </w:r>
            <w:r>
              <w:rPr>
                <w:sz w:val="20"/>
                <w:szCs w:val="20"/>
              </w:rPr>
              <w:t>прописать</w:t>
            </w:r>
            <w:r w:rsidRPr="00D61BB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BA41396" w14:textId="77777777" w:rsidR="00985E81" w:rsidRPr="008351E3" w:rsidRDefault="00985E81" w:rsidP="00D61BBB">
            <w:pPr>
              <w:pStyle w:val="ConsPlusNormal"/>
              <w:widowControl/>
              <w:spacing w:line="276" w:lineRule="auto"/>
              <w:ind w:left="-108" w:right="-108" w:firstLine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14:paraId="40904D8A" w14:textId="77777777" w:rsidR="00985E81" w:rsidRPr="008351E3" w:rsidRDefault="00985E81" w:rsidP="00D61BB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AFB7E1F" w14:textId="77777777" w:rsidR="00985E81" w:rsidRPr="008351E3" w:rsidRDefault="00985E81" w:rsidP="00D61BBB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14:paraId="1D22670C" w14:textId="77777777" w:rsidR="00985E81" w:rsidRPr="008351E3" w:rsidRDefault="00985E81" w:rsidP="00D61BBB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D7ED88" w14:textId="77777777" w:rsidR="00985E81" w:rsidRPr="008351E3" w:rsidRDefault="00985E81" w:rsidP="00D61BBB">
            <w:pPr>
              <w:pStyle w:val="ConsPlusNormal"/>
              <w:widowControl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C060C2" w14:textId="77777777" w:rsidR="00985E81" w:rsidRPr="005B364C" w:rsidRDefault="00985E81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D61BBB" w:rsidRPr="005B364C" w14:paraId="7726637D" w14:textId="77777777" w:rsidTr="006021A3">
        <w:trPr>
          <w:cantSplit/>
          <w:trHeight w:val="276"/>
        </w:trPr>
        <w:tc>
          <w:tcPr>
            <w:tcW w:w="539" w:type="dxa"/>
            <w:vMerge/>
            <w:tcBorders>
              <w:left w:val="single" w:sz="4" w:space="0" w:color="000000"/>
            </w:tcBorders>
          </w:tcPr>
          <w:p w14:paraId="76BF2E1F" w14:textId="77777777" w:rsidR="00D61BBB" w:rsidRPr="005B364C" w:rsidRDefault="00D61BBB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805" w:type="dxa"/>
            <w:vMerge/>
            <w:tcBorders>
              <w:left w:val="single" w:sz="4" w:space="0" w:color="000000"/>
            </w:tcBorders>
          </w:tcPr>
          <w:p w14:paraId="1F596150" w14:textId="77777777" w:rsidR="00D61BBB" w:rsidRPr="005B364C" w:rsidRDefault="00D61BBB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F6EBE4" w14:textId="77777777" w:rsidR="00D61BBB" w:rsidRPr="005B364C" w:rsidRDefault="00D61BBB" w:rsidP="0013726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5C45BA7" w14:textId="77777777" w:rsidR="00D61BBB" w:rsidRPr="008351E3" w:rsidRDefault="00D61BBB" w:rsidP="00D61BBB">
            <w:pPr>
              <w:pStyle w:val="ConsPlusNormal"/>
              <w:widowControl/>
              <w:spacing w:line="276" w:lineRule="auto"/>
              <w:ind w:left="-108" w:right="-108" w:firstLine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14:paraId="28FCD6A2" w14:textId="77777777" w:rsidR="00D61BBB" w:rsidRPr="008351E3" w:rsidRDefault="00D61BBB" w:rsidP="00D61BB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C2CAD7" w14:textId="77777777" w:rsidR="00D61BBB" w:rsidRPr="008351E3" w:rsidRDefault="00D61BBB" w:rsidP="00D61BBB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14:paraId="79EC403E" w14:textId="77777777" w:rsidR="00D61BBB" w:rsidRPr="008351E3" w:rsidRDefault="00D61BBB" w:rsidP="00D61BBB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76975D1" w14:textId="77777777" w:rsidR="00D61BBB" w:rsidRPr="008351E3" w:rsidRDefault="00D61BBB" w:rsidP="00D61BBB">
            <w:pPr>
              <w:pStyle w:val="ConsPlusNormal"/>
              <w:widowControl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B1F08F7" w14:textId="7D138056" w:rsidR="006021A3" w:rsidRPr="006021A3" w:rsidRDefault="006021A3" w:rsidP="006021A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bCs/>
                <w:sz w:val="22"/>
                <w:szCs w:val="22"/>
              </w:rPr>
            </w:pPr>
            <w:r w:rsidRPr="006021A3">
              <w:rPr>
                <w:b/>
                <w:bCs/>
                <w:sz w:val="22"/>
                <w:szCs w:val="22"/>
              </w:rPr>
              <w:t>* потребителей тепловой энергии (обслуживающих организаций);</w:t>
            </w:r>
          </w:p>
          <w:p w14:paraId="59BA80F1" w14:textId="77777777" w:rsidR="00D61BBB" w:rsidRPr="006021A3" w:rsidRDefault="006021A3" w:rsidP="006021A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bCs/>
                <w:sz w:val="22"/>
                <w:szCs w:val="22"/>
              </w:rPr>
            </w:pPr>
            <w:r w:rsidRPr="006021A3">
              <w:rPr>
                <w:b/>
                <w:bCs/>
                <w:sz w:val="22"/>
                <w:szCs w:val="22"/>
              </w:rPr>
              <w:t>* теплоснабжающих и теплосетевых организаций</w:t>
            </w:r>
          </w:p>
          <w:p w14:paraId="23D9D753" w14:textId="62F18360" w:rsidR="006021A3" w:rsidRPr="006021A3" w:rsidRDefault="006021A3" w:rsidP="006021A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  <w:r w:rsidRPr="00D61BBB">
              <w:rPr>
                <w:sz w:val="20"/>
                <w:szCs w:val="20"/>
              </w:rPr>
              <w:t xml:space="preserve">(нужное </w:t>
            </w:r>
            <w:r>
              <w:rPr>
                <w:sz w:val="20"/>
                <w:szCs w:val="20"/>
              </w:rPr>
              <w:t>прописать</w:t>
            </w:r>
            <w:r w:rsidRPr="00D61BBB">
              <w:rPr>
                <w:sz w:val="20"/>
                <w:szCs w:val="20"/>
              </w:rPr>
              <w:t>)</w:t>
            </w:r>
          </w:p>
        </w:tc>
      </w:tr>
      <w:tr w:rsidR="00D61BBB" w:rsidRPr="005B364C" w14:paraId="31CDBB43" w14:textId="77777777" w:rsidTr="006021A3">
        <w:trPr>
          <w:cantSplit/>
          <w:trHeight w:val="73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394D73" w14:textId="77777777" w:rsidR="00D61BBB" w:rsidRPr="005B364C" w:rsidRDefault="00D61BBB" w:rsidP="00D61BB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5CEAA8" w14:textId="77777777" w:rsidR="00D61BBB" w:rsidRPr="005B364C" w:rsidRDefault="00D61BBB" w:rsidP="00D61BB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14:paraId="385922E3" w14:textId="4FE7BAB7" w:rsidR="00D61BBB" w:rsidRPr="00D61BBB" w:rsidRDefault="00D61BBB" w:rsidP="00D61BB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bCs/>
                <w:sz w:val="22"/>
                <w:szCs w:val="22"/>
              </w:rPr>
            </w:pPr>
            <w:r w:rsidRPr="00D61BBB">
              <w:rPr>
                <w:b/>
                <w:bCs/>
                <w:sz w:val="22"/>
                <w:szCs w:val="22"/>
              </w:rPr>
              <w:t>*Непромышленная организации-потребитель</w:t>
            </w:r>
          </w:p>
          <w:p w14:paraId="71319E9F" w14:textId="07F2E463" w:rsidR="00D61BBB" w:rsidRPr="00D61BBB" w:rsidRDefault="00D61BBB" w:rsidP="00D61BB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bCs/>
                <w:sz w:val="22"/>
                <w:szCs w:val="22"/>
              </w:rPr>
            </w:pPr>
            <w:r w:rsidRPr="00D61BBB">
              <w:rPr>
                <w:b/>
                <w:bCs/>
                <w:sz w:val="22"/>
                <w:szCs w:val="22"/>
              </w:rPr>
              <w:t>*Промышленная организация</w:t>
            </w:r>
          </w:p>
          <w:p w14:paraId="558B2169" w14:textId="2895522C" w:rsidR="00D61BBB" w:rsidRPr="005B364C" w:rsidRDefault="00D61BBB" w:rsidP="00D61BB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  <w:r w:rsidRPr="00D61BBB">
              <w:rPr>
                <w:sz w:val="20"/>
                <w:szCs w:val="20"/>
              </w:rPr>
              <w:t xml:space="preserve">(нужное </w:t>
            </w:r>
            <w:r w:rsidR="006021A3">
              <w:rPr>
                <w:sz w:val="20"/>
                <w:szCs w:val="20"/>
              </w:rPr>
              <w:t>прописать</w:t>
            </w:r>
            <w:r w:rsidRPr="00D61BB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8D9ED2" w14:textId="77777777" w:rsidR="00D61BBB" w:rsidRPr="008351E3" w:rsidRDefault="00D61BBB" w:rsidP="00D61BBB">
            <w:pPr>
              <w:pStyle w:val="ConsPlusNormal"/>
              <w:widowControl/>
              <w:spacing w:line="276" w:lineRule="auto"/>
              <w:ind w:left="-108" w:right="-108" w:firstLine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512CAC9" w14:textId="77777777" w:rsidR="00D61BBB" w:rsidRPr="008351E3" w:rsidRDefault="00D61BBB" w:rsidP="00D61BB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FA5B76" w14:textId="77777777" w:rsidR="00D61BBB" w:rsidRPr="008351E3" w:rsidRDefault="00D61BBB" w:rsidP="00D61BBB">
            <w:pPr>
              <w:pStyle w:val="ConsPlusNormal"/>
              <w:widowControl/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1B937A90" w14:textId="77777777" w:rsidR="00D61BBB" w:rsidRPr="008351E3" w:rsidRDefault="00D61BBB" w:rsidP="00D61BBB">
            <w:pPr>
              <w:pStyle w:val="ConsPlusNormal"/>
              <w:widowControl/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3D19EBD" w14:textId="77777777" w:rsidR="00D61BBB" w:rsidRPr="008351E3" w:rsidRDefault="00D61BBB" w:rsidP="00D61BBB">
            <w:pPr>
              <w:pStyle w:val="ConsPlusNormal"/>
              <w:widowControl/>
              <w:spacing w:line="276" w:lineRule="auto"/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C36386" w14:textId="77777777" w:rsidR="00D61BBB" w:rsidRPr="005B364C" w:rsidRDefault="00D61BBB" w:rsidP="00D61BB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6021A3" w14:paraId="4A4AC591" w14:textId="77777777" w:rsidTr="00EE1CA1">
        <w:trPr>
          <w:trHeight w:val="106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CDDCD2" w14:textId="77777777" w:rsidR="006021A3" w:rsidRDefault="006021A3" w:rsidP="00D61BB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  <w:r>
              <w:t>1.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9D2F4A" w14:textId="77777777" w:rsidR="006021A3" w:rsidRDefault="006021A3" w:rsidP="00D61BB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0427DF62" w14:textId="77777777" w:rsidR="006021A3" w:rsidRDefault="006021A3" w:rsidP="00D61BB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750B6FF6" w14:textId="77777777" w:rsidR="00985E81" w:rsidRPr="00985E81" w:rsidRDefault="00985E81" w:rsidP="00985E8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 w:rsidRPr="00985E81">
              <w:rPr>
                <w:sz w:val="22"/>
                <w:szCs w:val="22"/>
              </w:rPr>
              <w:tab/>
            </w:r>
          </w:p>
          <w:p w14:paraId="372C2344" w14:textId="52D33969" w:rsidR="006021A3" w:rsidRDefault="00985E81" w:rsidP="00985E8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 w:rsidRPr="00985E81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ECBB93" w14:textId="1DCC1574" w:rsidR="006021A3" w:rsidRDefault="006021A3" w:rsidP="00D61BB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E4F614" w14:textId="77777777" w:rsidR="006021A3" w:rsidRDefault="006021A3" w:rsidP="00D61B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4C14AE3" w14:textId="77777777" w:rsidR="006021A3" w:rsidRDefault="006021A3" w:rsidP="00D61BBB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62B66B" w14:textId="77777777" w:rsidR="006021A3" w:rsidRDefault="006021A3" w:rsidP="00D61BBB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3FCD314" w14:textId="77777777" w:rsidR="006021A3" w:rsidRDefault="006021A3" w:rsidP="00D61BBB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3A868C" w14:textId="77777777" w:rsidR="006021A3" w:rsidRDefault="006021A3" w:rsidP="00D61BBB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3A3AC" w14:textId="77777777" w:rsidR="006021A3" w:rsidRDefault="006021A3" w:rsidP="00D61BB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</w:tbl>
    <w:p w14:paraId="6B5A1B5B" w14:textId="2CE9EF94" w:rsidR="00E0204C" w:rsidRPr="0029164B" w:rsidRDefault="00E0204C" w:rsidP="00E0204C">
      <w:pPr>
        <w:spacing w:before="120"/>
        <w:ind w:left="363" w:hanging="505"/>
        <w:rPr>
          <w:b/>
        </w:rPr>
      </w:pPr>
      <w:r w:rsidRPr="00E0204C">
        <w:t>Руководитель организации</w:t>
      </w:r>
      <w:r w:rsidRPr="0029164B">
        <w:rPr>
          <w:b/>
        </w:rPr>
        <w:t xml:space="preserve">  </w:t>
      </w:r>
      <w:r w:rsidRPr="0029164B">
        <w:t xml:space="preserve">           ___________________           _______________________</w:t>
      </w:r>
    </w:p>
    <w:p w14:paraId="7AD85FE6" w14:textId="77777777" w:rsidR="00E0204C" w:rsidRPr="005B364C" w:rsidRDefault="005B364C" w:rsidP="00E0204C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 w:rsidRPr="005B364C">
        <w:t xml:space="preserve">          </w:t>
      </w:r>
      <w:r w:rsidR="00AA47FC">
        <w:t xml:space="preserve">                            </w:t>
      </w:r>
      <w:r w:rsidR="00E0204C" w:rsidRPr="0029164B">
        <w:rPr>
          <w:b/>
        </w:rPr>
        <w:tab/>
      </w:r>
      <w:r>
        <w:t xml:space="preserve">     (</w:t>
      </w:r>
      <w:r w:rsidR="00E0204C" w:rsidRPr="005B364C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E0204C" w:rsidRPr="005B364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 w:rsidR="00E0204C" w:rsidRPr="005B364C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14:paraId="59E405D8" w14:textId="77777777" w:rsidR="008743FA" w:rsidRPr="0029164B" w:rsidRDefault="008743FA" w:rsidP="00AF6C97">
      <w:pPr>
        <w:tabs>
          <w:tab w:val="left" w:pos="3686"/>
          <w:tab w:val="left" w:pos="5103"/>
          <w:tab w:val="left" w:pos="8222"/>
        </w:tabs>
        <w:ind w:left="360"/>
      </w:pPr>
    </w:p>
    <w:p w14:paraId="1BC12316" w14:textId="77777777" w:rsidR="00DD082A" w:rsidRPr="00DD082A" w:rsidRDefault="00DD082A" w:rsidP="00DD082A">
      <w:pPr>
        <w:jc w:val="center"/>
        <w:rPr>
          <w:b/>
          <w:color w:val="0000FF"/>
        </w:rPr>
      </w:pPr>
      <w:r w:rsidRPr="00DD082A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14:paraId="5B6BC0E2" w14:textId="77777777" w:rsidR="00DD082A" w:rsidRPr="00763A28" w:rsidRDefault="00DD082A" w:rsidP="00EC58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3A28">
        <w:rPr>
          <w:rFonts w:ascii="Times New Roman" w:hAnsi="Times New Roman" w:cs="Times New Roman"/>
          <w:color w:val="0000FF"/>
          <w:sz w:val="24"/>
          <w:szCs w:val="24"/>
        </w:rPr>
        <w:t xml:space="preserve"> просим направить на </w:t>
      </w:r>
      <w:r w:rsidRPr="00763A28">
        <w:rPr>
          <w:rFonts w:ascii="Times New Roman" w:hAnsi="Times New Roman" w:cs="Times New Roman"/>
          <w:color w:val="0000FF"/>
          <w:sz w:val="24"/>
          <w:szCs w:val="24"/>
          <w:lang w:val="en-US"/>
        </w:rPr>
        <w:t>e</w:t>
      </w:r>
      <w:r w:rsidRPr="00763A28">
        <w:rPr>
          <w:rFonts w:ascii="Times New Roman" w:hAnsi="Times New Roman" w:cs="Times New Roman"/>
          <w:color w:val="0000FF"/>
          <w:sz w:val="24"/>
          <w:szCs w:val="24"/>
        </w:rPr>
        <w:t>-</w:t>
      </w:r>
      <w:proofErr w:type="spellStart"/>
      <w:r w:rsidRPr="00763A28">
        <w:rPr>
          <w:rFonts w:ascii="Times New Roman" w:hAnsi="Times New Roman" w:cs="Times New Roman"/>
          <w:color w:val="0000FF"/>
          <w:sz w:val="24"/>
          <w:szCs w:val="24"/>
        </w:rPr>
        <w:t>mail</w:t>
      </w:r>
      <w:proofErr w:type="spellEnd"/>
      <w:r w:rsidRPr="00763A28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hyperlink r:id="rId5" w:history="1">
        <w:r w:rsidRPr="00763A2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profil@irmail.ru</w:t>
        </w:r>
      </w:hyperlink>
      <w:r w:rsidRPr="00763A2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503"/>
        <w:gridCol w:w="4806"/>
      </w:tblGrid>
      <w:tr w:rsidR="00DD082A" w:rsidRPr="00DD082A" w14:paraId="641436F1" w14:textId="77777777" w:rsidTr="00344A7C">
        <w:tc>
          <w:tcPr>
            <w:tcW w:w="5637" w:type="dxa"/>
          </w:tcPr>
          <w:p w14:paraId="4FD3794A" w14:textId="77777777" w:rsidR="00DD082A" w:rsidRPr="00DD082A" w:rsidRDefault="00DD082A" w:rsidP="00DD082A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</w:tcPr>
          <w:p w14:paraId="7EE0E7E4" w14:textId="77777777" w:rsidR="004F1EEF" w:rsidRDefault="004F1EEF" w:rsidP="004F1EEF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152D1822" w14:textId="77777777"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7E037F07" w14:textId="77777777"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672D35F6" w14:textId="77777777"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4C7C1979" w14:textId="77777777"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4FEA2181" w14:textId="77777777" w:rsidR="00DD082A" w:rsidRPr="00DD082A" w:rsidRDefault="009C65B6" w:rsidP="009C65B6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768C96A9" w14:textId="77777777" w:rsidR="00DD082A" w:rsidRPr="00DD082A" w:rsidRDefault="00DD082A" w:rsidP="00DD082A">
      <w:pPr>
        <w:suppressAutoHyphens w:val="0"/>
        <w:jc w:val="center"/>
        <w:rPr>
          <w:szCs w:val="20"/>
          <w:lang w:eastAsia="en-US"/>
        </w:rPr>
      </w:pPr>
      <w:r w:rsidRPr="00DD082A">
        <w:rPr>
          <w:szCs w:val="20"/>
          <w:lang w:eastAsia="en-US"/>
        </w:rPr>
        <w:t>ЗАЯВЛЕНИЕ</w:t>
      </w:r>
    </w:p>
    <w:p w14:paraId="0A7CCCCE" w14:textId="77777777" w:rsidR="00DD082A" w:rsidRPr="00DD082A" w:rsidRDefault="00DD082A" w:rsidP="00DD082A">
      <w:pPr>
        <w:suppressAutoHyphens w:val="0"/>
        <w:jc w:val="center"/>
        <w:rPr>
          <w:szCs w:val="20"/>
          <w:lang w:eastAsia="en-US"/>
        </w:rPr>
      </w:pPr>
      <w:r w:rsidRPr="00DD082A">
        <w:rPr>
          <w:szCs w:val="20"/>
          <w:lang w:eastAsia="en-US"/>
        </w:rPr>
        <w:t xml:space="preserve">о приеме в АНОДПО УЦ «Профиль» на обучение </w:t>
      </w:r>
    </w:p>
    <w:p w14:paraId="70C9B49A" w14:textId="77777777" w:rsidR="00DD082A" w:rsidRPr="00DD082A" w:rsidRDefault="00DD082A" w:rsidP="00DD082A">
      <w:pPr>
        <w:suppressAutoHyphens w:val="0"/>
        <w:rPr>
          <w:szCs w:val="20"/>
          <w:lang w:eastAsia="ru-RU"/>
        </w:rPr>
      </w:pPr>
    </w:p>
    <w:p w14:paraId="052279E0" w14:textId="77777777" w:rsidR="00DD082A" w:rsidRPr="00DD082A" w:rsidRDefault="00DD082A" w:rsidP="00DD082A">
      <w:pPr>
        <w:suppressAutoHyphens w:val="0"/>
        <w:rPr>
          <w:szCs w:val="20"/>
          <w:lang w:eastAsia="ru-RU"/>
        </w:rPr>
      </w:pPr>
      <w:r w:rsidRPr="00DD082A">
        <w:rPr>
          <w:szCs w:val="20"/>
          <w:lang w:eastAsia="ru-RU"/>
        </w:rPr>
        <w:t xml:space="preserve">Прошу принять меня </w:t>
      </w:r>
      <w:r w:rsidRPr="00DD082A">
        <w:rPr>
          <w:sz w:val="26"/>
          <w:szCs w:val="26"/>
          <w:lang w:eastAsia="ru-RU"/>
        </w:rPr>
        <w:t>__________________________________________________</w:t>
      </w:r>
      <w:r w:rsidR="00344A7C">
        <w:rPr>
          <w:sz w:val="26"/>
          <w:szCs w:val="26"/>
          <w:lang w:eastAsia="ru-RU"/>
        </w:rPr>
        <w:t>___</w:t>
      </w:r>
      <w:r w:rsidRPr="00DD082A">
        <w:rPr>
          <w:sz w:val="26"/>
          <w:szCs w:val="26"/>
          <w:lang w:eastAsia="ru-RU"/>
        </w:rPr>
        <w:t>______</w:t>
      </w:r>
      <w:r w:rsidR="00344A7C">
        <w:rPr>
          <w:sz w:val="26"/>
          <w:szCs w:val="26"/>
          <w:lang w:eastAsia="ru-RU"/>
        </w:rPr>
        <w:t>_</w:t>
      </w:r>
      <w:r w:rsidRPr="00DD082A">
        <w:rPr>
          <w:sz w:val="26"/>
          <w:szCs w:val="26"/>
          <w:lang w:eastAsia="ru-RU"/>
        </w:rPr>
        <w:t>,</w:t>
      </w:r>
    </w:p>
    <w:p w14:paraId="16AA38A8" w14:textId="77777777" w:rsidR="00DD082A" w:rsidRPr="00DD082A" w:rsidRDefault="00DD082A" w:rsidP="00DD082A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DD082A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DD082A" w:rsidRPr="00DD082A" w14:paraId="769BA99C" w14:textId="77777777" w:rsidTr="00344A7C">
        <w:tc>
          <w:tcPr>
            <w:tcW w:w="10456" w:type="dxa"/>
          </w:tcPr>
          <w:p w14:paraId="1B4C33F0" w14:textId="77777777" w:rsidR="00DD082A" w:rsidRPr="00DD082A" w:rsidRDefault="00D72F85" w:rsidP="00DD082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EA17054" wp14:editId="025F1BA3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B6724" id="Rectangle 26" o:spid="_x0000_s1026" style="position:absolute;margin-left:319.2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5B3FCE2" wp14:editId="34F91437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B3CF0" id="Rectangle 25" o:spid="_x0000_s1026" style="position:absolute;margin-left:293.7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2894F9B" wp14:editId="78BFCE0A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95B44" id="Rectangle 24" o:spid="_x0000_s1026" style="position:absolute;margin-left:269.7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1504293" wp14:editId="2F1705CD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1E8D3" id="Rectangle 23" o:spid="_x0000_s1026" style="position:absolute;margin-left:246.45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14661D1" wp14:editId="24234853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D6F92" id="Rectangle 22" o:spid="_x0000_s1026" style="position:absolute;margin-left:222.4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89A50DF" wp14:editId="531D681B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8D8BE" id="Rectangle 21" o:spid="_x0000_s1026" style="position:absolute;margin-left:199.95pt;margin-top:16.45pt;width:17.2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A2FBFA2" wp14:editId="04D76BF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BE2AA" id="Rectangle 19" o:spid="_x0000_s1026" style="position:absolute;margin-left:109.95pt;margin-top:16.45pt;width:17.25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754B7F8" wp14:editId="6822808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DC5E6" id="Rectangle 20" o:spid="_x0000_s1026" style="position:absolute;margin-left:160.2pt;margin-top:16.45pt;width:17.2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EA8C5C9" wp14:editId="7BB8593A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17399" id="Rectangle 18" o:spid="_x0000_s1026" style="position:absolute;margin-left:136.2pt;margin-top:16.45pt;width:17.2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A440286" wp14:editId="4E21C3A4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8F688" id="Rectangle 17" o:spid="_x0000_s1026" style="position:absolute;margin-left:85.95pt;margin-top:16.45pt;width:17.2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DD082A" w:rsidRPr="00DD082A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55714CC9" w14:textId="77777777" w:rsidR="00DD082A" w:rsidRPr="00DD082A" w:rsidRDefault="00DD082A" w:rsidP="00DD082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DD082A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</w:t>
            </w:r>
            <w:proofErr w:type="gramStart"/>
            <w:r w:rsidRPr="00DD082A">
              <w:rPr>
                <w:color w:val="000000"/>
                <w:szCs w:val="20"/>
                <w:lang w:eastAsia="ru-RU"/>
              </w:rPr>
              <w:t xml:space="preserve">  ,</w:t>
            </w:r>
            <w:proofErr w:type="gramEnd"/>
            <w:r w:rsidRPr="00DD082A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DD082A" w:rsidRPr="00DD082A" w14:paraId="5031156D" w14:textId="77777777" w:rsidTr="00344A7C">
        <w:trPr>
          <w:trHeight w:val="737"/>
        </w:trPr>
        <w:tc>
          <w:tcPr>
            <w:tcW w:w="10456" w:type="dxa"/>
          </w:tcPr>
          <w:p w14:paraId="4CC6C9C5" w14:textId="77777777" w:rsidR="00DD082A" w:rsidRPr="00DD082A" w:rsidRDefault="00DD082A" w:rsidP="00DD082A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Cs w:val="20"/>
                <w:lang w:eastAsia="ru-RU"/>
              </w:rPr>
              <w:t>Дата выдачи</w:t>
            </w:r>
            <w:r w:rsidRPr="00DD082A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DD082A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DD082A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01376D67" w14:textId="77777777" w:rsidR="00DD082A" w:rsidRDefault="00DD082A" w:rsidP="00DD082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D082A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</w:t>
            </w:r>
            <w:proofErr w:type="gramStart"/>
            <w:r w:rsidRPr="00DD082A">
              <w:rPr>
                <w:color w:val="000000"/>
                <w:sz w:val="18"/>
                <w:szCs w:val="18"/>
                <w:lang w:eastAsia="ru-RU"/>
              </w:rPr>
              <w:t xml:space="preserve">число)   </w:t>
            </w:r>
            <w:proofErr w:type="gramEnd"/>
            <w:r w:rsidRPr="00DD082A">
              <w:rPr>
                <w:color w:val="000000"/>
                <w:sz w:val="18"/>
                <w:szCs w:val="18"/>
                <w:lang w:eastAsia="ru-RU"/>
              </w:rPr>
              <w:t xml:space="preserve">         </w:t>
            </w:r>
            <w:proofErr w:type="gramStart"/>
            <w:r w:rsidRPr="00DD082A">
              <w:rPr>
                <w:color w:val="000000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DD082A">
              <w:rPr>
                <w:color w:val="000000"/>
                <w:sz w:val="18"/>
                <w:szCs w:val="18"/>
                <w:lang w:eastAsia="ru-RU"/>
              </w:rPr>
              <w:t xml:space="preserve">месяц, </w:t>
            </w:r>
            <w:proofErr w:type="gramStart"/>
            <w:r w:rsidRPr="00DD082A">
              <w:rPr>
                <w:color w:val="000000"/>
                <w:sz w:val="18"/>
                <w:szCs w:val="18"/>
                <w:lang w:eastAsia="ru-RU"/>
              </w:rPr>
              <w:t xml:space="preserve">год)   </w:t>
            </w:r>
            <w:proofErr w:type="gramEnd"/>
            <w:r w:rsidRPr="00DD082A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</w:t>
            </w:r>
            <w:proofErr w:type="gramStart"/>
            <w:r w:rsidRPr="00DD082A">
              <w:rPr>
                <w:color w:val="000000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DD082A">
              <w:rPr>
                <w:color w:val="000000"/>
                <w:sz w:val="18"/>
                <w:szCs w:val="18"/>
                <w:lang w:eastAsia="ru-RU"/>
              </w:rPr>
              <w:t>кем)</w:t>
            </w:r>
          </w:p>
          <w:p w14:paraId="466CABEF" w14:textId="77777777" w:rsidR="00D80B8A" w:rsidRPr="00DD082A" w:rsidRDefault="00D80B8A" w:rsidP="00DD082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520CCD69" w14:textId="77777777" w:rsidR="00DD082A" w:rsidRPr="00DD082A" w:rsidRDefault="00DD082A" w:rsidP="00DD082A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DD082A" w:rsidRPr="00DD082A" w14:paraId="002E57F7" w14:textId="77777777" w:rsidTr="00344A7C">
        <w:trPr>
          <w:trHeight w:val="621"/>
        </w:trPr>
        <w:tc>
          <w:tcPr>
            <w:tcW w:w="10456" w:type="dxa"/>
          </w:tcPr>
          <w:p w14:paraId="060FE01A" w14:textId="77777777" w:rsidR="00DD082A" w:rsidRPr="00DD082A" w:rsidRDefault="00DD082A" w:rsidP="00DD082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DD082A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2A14EF55" w14:textId="77777777" w:rsidR="00DD082A" w:rsidRPr="00DD082A" w:rsidRDefault="00DD082A" w:rsidP="00DD082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0CF1482B" w14:textId="2B15AB42" w:rsidR="00DD082A" w:rsidRPr="008825CC" w:rsidRDefault="00DD082A" w:rsidP="00DD082A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8825CC">
        <w:rPr>
          <w:rFonts w:eastAsia="Calibri"/>
          <w:b/>
          <w:lang w:eastAsia="en-US"/>
        </w:rPr>
        <w:t xml:space="preserve">на обучение по </w:t>
      </w:r>
      <w:r w:rsidR="000545DA" w:rsidRPr="000545DA">
        <w:rPr>
          <w:rFonts w:eastAsia="Calibri"/>
          <w:b/>
          <w:lang w:eastAsia="en-US"/>
        </w:rPr>
        <w:t>дополнительной общеобразовательной программе</w:t>
      </w:r>
      <w:r w:rsidR="000545DA">
        <w:rPr>
          <w:rFonts w:eastAsia="Calibri"/>
          <w:b/>
          <w:lang w:eastAsia="en-US"/>
        </w:rPr>
        <w:t xml:space="preserve"> «</w:t>
      </w:r>
      <w:r w:rsidR="000545DA" w:rsidRPr="000545DA">
        <w:rPr>
          <w:rFonts w:eastAsia="Calibri"/>
          <w:b/>
          <w:lang w:eastAsia="en-US"/>
        </w:rPr>
        <w:t>Подготовка к аттестации в Ростехнадзоре по вопросам промышленной безопасности, по вопросам безопасности гидротехнических сооружений, безопасности в сфере электроэнергетики»</w:t>
      </w:r>
      <w:r w:rsidR="000545DA">
        <w:rPr>
          <w:rFonts w:eastAsia="Calibri"/>
          <w:b/>
          <w:lang w:eastAsia="en-US"/>
        </w:rPr>
        <w:t xml:space="preserve"> (40 часов)</w:t>
      </w:r>
    </w:p>
    <w:p w14:paraId="202B2C10" w14:textId="77777777" w:rsidR="00DD082A" w:rsidRPr="00DD082A" w:rsidRDefault="00DD082A" w:rsidP="00DD082A">
      <w:pPr>
        <w:suppressAutoHyphens w:val="0"/>
        <w:spacing w:before="120" w:after="120"/>
        <w:rPr>
          <w:b/>
          <w:szCs w:val="20"/>
          <w:lang w:eastAsia="en-US"/>
        </w:rPr>
      </w:pPr>
      <w:r w:rsidRPr="00DD082A">
        <w:rPr>
          <w:b/>
          <w:szCs w:val="20"/>
          <w:lang w:eastAsia="en-US"/>
        </w:rPr>
        <w:t>Подписывая настоящее заявление подтверждаю:</w:t>
      </w:r>
    </w:p>
    <w:p w14:paraId="33461CC8" w14:textId="77777777" w:rsidR="00DD082A" w:rsidRPr="00DD082A" w:rsidRDefault="00DD082A" w:rsidP="00DD082A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DD082A">
        <w:rPr>
          <w:rFonts w:eastAsia="Calibri"/>
          <w:color w:val="000000"/>
        </w:rPr>
        <w:t>ами</w:t>
      </w:r>
      <w:proofErr w:type="spellEnd"/>
      <w:r w:rsidRPr="00DD082A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23CAFCA0" w14:textId="77777777" w:rsidR="00DD082A" w:rsidRPr="00DD082A" w:rsidRDefault="00DD082A" w:rsidP="00DD082A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DD082A">
        <w:rPr>
          <w:rFonts w:eastAsia="Calibri"/>
          <w:b/>
          <w:color w:val="000000"/>
        </w:rPr>
        <w:t>даю согласие</w:t>
      </w:r>
      <w:r w:rsidRPr="00DD082A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2B6CAF" w:rsidRPr="002B6CAF">
        <w:rPr>
          <w:rFonts w:eastAsia="Calibri"/>
          <w:color w:val="000000"/>
        </w:rPr>
        <w:t>665824, РФ, Иркутская область, г. Ангарск, квартал 211, стр. 17,</w:t>
      </w:r>
      <w:r w:rsidRPr="00DD082A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3D4A430B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64FACA52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пол;</w:t>
      </w:r>
    </w:p>
    <w:p w14:paraId="04309704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год, месяц, число и место рождения;</w:t>
      </w:r>
    </w:p>
    <w:p w14:paraId="571E2528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3A844BEB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00614ECA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30185BBF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3184895A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44961730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адрес электронной почты;</w:t>
      </w:r>
    </w:p>
    <w:p w14:paraId="4D046FF1" w14:textId="77777777" w:rsidR="00344A7C" w:rsidRDefault="00DD082A" w:rsidP="00344A7C">
      <w:pPr>
        <w:suppressAutoHyphens w:val="0"/>
        <w:ind w:firstLine="709"/>
        <w:jc w:val="both"/>
        <w:rPr>
          <w:szCs w:val="20"/>
          <w:lang w:eastAsia="ru-RU"/>
        </w:rPr>
      </w:pPr>
      <w:r w:rsidRPr="00DD082A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</w:t>
      </w:r>
      <w:proofErr w:type="gramStart"/>
      <w:r w:rsidRPr="00DD082A">
        <w:rPr>
          <w:szCs w:val="20"/>
          <w:lang w:eastAsia="ru-RU"/>
        </w:rPr>
        <w:t>специальность  по</w:t>
      </w:r>
      <w:proofErr w:type="gramEnd"/>
      <w:r w:rsidRPr="00DD082A">
        <w:rPr>
          <w:szCs w:val="20"/>
          <w:lang w:eastAsia="ru-RU"/>
        </w:rPr>
        <w:t xml:space="preserve"> окончании образовательного учреждения, ученая степень, ученое звание, владение иностранными языками и другие сведения);</w:t>
      </w:r>
    </w:p>
    <w:p w14:paraId="3E4752C8" w14:textId="77777777" w:rsidR="00DD082A" w:rsidRPr="00DD082A" w:rsidRDefault="00DD082A" w:rsidP="00344A7C">
      <w:pPr>
        <w:suppressAutoHyphens w:val="0"/>
        <w:ind w:firstLine="709"/>
        <w:jc w:val="both"/>
        <w:rPr>
          <w:szCs w:val="20"/>
          <w:lang w:eastAsia="ru-RU"/>
        </w:rPr>
      </w:pPr>
      <w:r w:rsidRPr="00DD082A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513FA184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lastRenderedPageBreak/>
        <w:t>- биометрические персональные данные (фотографическое изображение).</w:t>
      </w:r>
    </w:p>
    <w:p w14:paraId="11241D26" w14:textId="77777777" w:rsidR="00DD082A" w:rsidRPr="00DD082A" w:rsidRDefault="00DD082A" w:rsidP="00DD082A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317EE644" w14:textId="77777777" w:rsidR="00DD082A" w:rsidRPr="00DD082A" w:rsidRDefault="00DD082A" w:rsidP="00DD082A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  <w:gridCol w:w="5022"/>
      </w:tblGrid>
      <w:tr w:rsidR="00DD082A" w:rsidRPr="00DD082A" w14:paraId="5C429D75" w14:textId="77777777" w:rsidTr="008825C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FAA" w14:textId="77777777" w:rsidR="00DD082A" w:rsidRPr="00DD082A" w:rsidRDefault="00DD082A" w:rsidP="00DD082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91C" w14:textId="77777777" w:rsidR="00DD082A" w:rsidRPr="00DD082A" w:rsidRDefault="00DD082A" w:rsidP="00DD082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DD082A" w:rsidRPr="00DD082A" w14:paraId="64DEE95E" w14:textId="77777777" w:rsidTr="008825C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ABE" w14:textId="77777777" w:rsidR="00DD082A" w:rsidRPr="00DD082A" w:rsidRDefault="00DD082A" w:rsidP="00DD082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5EB" w14:textId="77777777" w:rsidR="00DD082A" w:rsidRPr="00DD082A" w:rsidRDefault="00DD082A" w:rsidP="00DD082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56ABB98D" w14:textId="77777777" w:rsidR="00DD082A" w:rsidRPr="00DD082A" w:rsidRDefault="00DD082A" w:rsidP="00DD082A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14FA4079" w14:textId="77777777" w:rsidR="00DD082A" w:rsidRPr="00DD082A" w:rsidRDefault="00DD082A" w:rsidP="00DD082A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DD082A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DD082A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5F882B29" w14:textId="77777777" w:rsidR="00DD082A" w:rsidRDefault="00DD082A" w:rsidP="00DD082A">
      <w:pPr>
        <w:suppressAutoHyphens w:val="0"/>
        <w:ind w:firstLine="709"/>
        <w:contextualSpacing/>
        <w:jc w:val="both"/>
        <w:rPr>
          <w:rFonts w:ascii="Calibri" w:eastAsia="MS Mincho" w:hAnsi="Calibri"/>
          <w:color w:val="000000"/>
          <w:sz w:val="22"/>
          <w:szCs w:val="22"/>
          <w:lang w:eastAsia="en-US"/>
        </w:rPr>
      </w:pPr>
      <w:r w:rsidRPr="00DD082A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DD082A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DD082A">
        <w:rPr>
          <w:rFonts w:eastAsia="Calibri"/>
          <w:color w:val="000000"/>
          <w:lang w:eastAsia="en-US"/>
        </w:rPr>
        <w:t>.</w:t>
      </w:r>
      <w:r w:rsidRPr="00DD082A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05ECAF7F" w14:textId="77777777" w:rsidR="00DD082A" w:rsidRPr="00DD082A" w:rsidRDefault="00DD082A" w:rsidP="00DD082A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DD082A">
        <w:rPr>
          <w:szCs w:val="20"/>
          <w:lang w:eastAsia="en-US"/>
        </w:rPr>
        <w:t>Телефон______________________________________________________________________</w:t>
      </w:r>
    </w:p>
    <w:p w14:paraId="64154851" w14:textId="77777777" w:rsidR="00DD082A" w:rsidRPr="00DD082A" w:rsidRDefault="00DD082A" w:rsidP="00DD082A">
      <w:pPr>
        <w:suppressAutoHyphens w:val="0"/>
        <w:jc w:val="both"/>
        <w:rPr>
          <w:szCs w:val="20"/>
          <w:lang w:eastAsia="en-US"/>
        </w:rPr>
      </w:pPr>
      <w:r w:rsidRPr="00DD082A">
        <w:rPr>
          <w:szCs w:val="20"/>
          <w:lang w:eastAsia="en-US"/>
        </w:rPr>
        <w:t>«_____</w:t>
      </w:r>
      <w:proofErr w:type="gramStart"/>
      <w:r w:rsidRPr="00DD082A">
        <w:rPr>
          <w:szCs w:val="20"/>
          <w:lang w:eastAsia="en-US"/>
        </w:rPr>
        <w:t xml:space="preserve">_» </w:t>
      </w:r>
      <w:r w:rsidRPr="00DD082A">
        <w:rPr>
          <w:szCs w:val="20"/>
          <w:u w:val="single"/>
          <w:lang w:eastAsia="en-US"/>
        </w:rPr>
        <w:t xml:space="preserve">  </w:t>
      </w:r>
      <w:proofErr w:type="gramEnd"/>
      <w:r w:rsidRPr="00DD082A">
        <w:rPr>
          <w:szCs w:val="20"/>
          <w:u w:val="single"/>
          <w:lang w:eastAsia="en-US"/>
        </w:rPr>
        <w:t xml:space="preserve">            </w:t>
      </w:r>
      <w:r w:rsidRPr="00DD082A">
        <w:rPr>
          <w:szCs w:val="20"/>
          <w:lang w:eastAsia="en-US"/>
        </w:rPr>
        <w:t xml:space="preserve"> </w:t>
      </w:r>
      <w:r w:rsidRPr="00DD082A">
        <w:rPr>
          <w:szCs w:val="20"/>
          <w:u w:val="single"/>
          <w:lang w:eastAsia="en-US"/>
        </w:rPr>
        <w:t>20</w:t>
      </w:r>
      <w:r w:rsidR="00F00811">
        <w:rPr>
          <w:szCs w:val="20"/>
          <w:u w:val="single"/>
          <w:lang w:eastAsia="en-US"/>
        </w:rPr>
        <w:t>25</w:t>
      </w:r>
      <w:r w:rsidRPr="00DD082A">
        <w:rPr>
          <w:szCs w:val="20"/>
          <w:u w:val="single"/>
          <w:lang w:eastAsia="en-US"/>
        </w:rPr>
        <w:t xml:space="preserve">    </w:t>
      </w:r>
      <w:r w:rsidRPr="00DD082A">
        <w:rPr>
          <w:szCs w:val="20"/>
          <w:lang w:eastAsia="en-US"/>
        </w:rPr>
        <w:t>г.       _____________            ________________________________</w:t>
      </w:r>
    </w:p>
    <w:p w14:paraId="1F843993" w14:textId="77777777" w:rsidR="00AF6C97" w:rsidRPr="005B364C" w:rsidRDefault="00DD082A" w:rsidP="00F00811">
      <w:pPr>
        <w:suppressAutoHyphens w:val="0"/>
        <w:jc w:val="center"/>
        <w:rPr>
          <w:b/>
          <w:bCs/>
        </w:rPr>
      </w:pPr>
      <w:r w:rsidRPr="00DD082A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DD082A">
        <w:rPr>
          <w:sz w:val="18"/>
          <w:szCs w:val="18"/>
          <w:lang w:eastAsia="en-US"/>
        </w:rPr>
        <w:t>(</w:t>
      </w:r>
      <w:proofErr w:type="gramStart"/>
      <w:r w:rsidRPr="00DD082A">
        <w:rPr>
          <w:sz w:val="18"/>
          <w:szCs w:val="18"/>
          <w:lang w:eastAsia="en-US"/>
        </w:rPr>
        <w:t xml:space="preserve">подпись)   </w:t>
      </w:r>
      <w:proofErr w:type="gramEnd"/>
      <w:r w:rsidRPr="00DD082A">
        <w:rPr>
          <w:sz w:val="18"/>
          <w:szCs w:val="18"/>
          <w:lang w:eastAsia="en-US"/>
        </w:rPr>
        <w:t xml:space="preserve">                                         </w:t>
      </w:r>
      <w:proofErr w:type="gramStart"/>
      <w:r w:rsidRPr="00DD082A">
        <w:rPr>
          <w:sz w:val="18"/>
          <w:szCs w:val="18"/>
          <w:lang w:eastAsia="en-US"/>
        </w:rPr>
        <w:t xml:space="preserve">   (</w:t>
      </w:r>
      <w:proofErr w:type="gramEnd"/>
      <w:r w:rsidRPr="00DD082A">
        <w:rPr>
          <w:sz w:val="18"/>
          <w:szCs w:val="18"/>
          <w:lang w:eastAsia="en-US"/>
        </w:rPr>
        <w:t>расшифровка подписи)</w:t>
      </w:r>
    </w:p>
    <w:sectPr w:rsidR="00AF6C97" w:rsidRPr="005B364C">
      <w:pgSz w:w="11906" w:h="16838"/>
      <w:pgMar w:top="180" w:right="746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963387255">
    <w:abstractNumId w:val="0"/>
  </w:num>
  <w:num w:numId="2" w16cid:durableId="1376585032">
    <w:abstractNumId w:val="1"/>
  </w:num>
  <w:num w:numId="3" w16cid:durableId="231162707">
    <w:abstractNumId w:val="2"/>
  </w:num>
  <w:num w:numId="4" w16cid:durableId="666402100">
    <w:abstractNumId w:val="3"/>
  </w:num>
  <w:num w:numId="5" w16cid:durableId="781144993">
    <w:abstractNumId w:val="4"/>
  </w:num>
  <w:num w:numId="6" w16cid:durableId="10079749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73"/>
    <w:rsid w:val="000001A4"/>
    <w:rsid w:val="000545DA"/>
    <w:rsid w:val="00096B33"/>
    <w:rsid w:val="000A38B7"/>
    <w:rsid w:val="000C5561"/>
    <w:rsid w:val="000E4287"/>
    <w:rsid w:val="000F0D0E"/>
    <w:rsid w:val="0013726D"/>
    <w:rsid w:val="001B663D"/>
    <w:rsid w:val="001D440E"/>
    <w:rsid w:val="001E5C95"/>
    <w:rsid w:val="002000E3"/>
    <w:rsid w:val="002140BE"/>
    <w:rsid w:val="00235C8A"/>
    <w:rsid w:val="00266066"/>
    <w:rsid w:val="0027162F"/>
    <w:rsid w:val="0029164B"/>
    <w:rsid w:val="002B6CAF"/>
    <w:rsid w:val="002C0809"/>
    <w:rsid w:val="00330FB9"/>
    <w:rsid w:val="00344A7C"/>
    <w:rsid w:val="003D711E"/>
    <w:rsid w:val="004141BF"/>
    <w:rsid w:val="004153FE"/>
    <w:rsid w:val="00427A82"/>
    <w:rsid w:val="00450372"/>
    <w:rsid w:val="004F13CB"/>
    <w:rsid w:val="004F1EEF"/>
    <w:rsid w:val="004F4FEC"/>
    <w:rsid w:val="00551CC3"/>
    <w:rsid w:val="005958A5"/>
    <w:rsid w:val="005A6982"/>
    <w:rsid w:val="005B364C"/>
    <w:rsid w:val="006021A3"/>
    <w:rsid w:val="006478CC"/>
    <w:rsid w:val="006942CC"/>
    <w:rsid w:val="006D7D19"/>
    <w:rsid w:val="00727AA8"/>
    <w:rsid w:val="00763A28"/>
    <w:rsid w:val="00790892"/>
    <w:rsid w:val="007B5516"/>
    <w:rsid w:val="007F37AE"/>
    <w:rsid w:val="0081617D"/>
    <w:rsid w:val="008278D5"/>
    <w:rsid w:val="008351E3"/>
    <w:rsid w:val="00851DC0"/>
    <w:rsid w:val="00853473"/>
    <w:rsid w:val="008743FA"/>
    <w:rsid w:val="008825CC"/>
    <w:rsid w:val="008A0554"/>
    <w:rsid w:val="008B3CF8"/>
    <w:rsid w:val="008C7E9A"/>
    <w:rsid w:val="008F37B0"/>
    <w:rsid w:val="00967F18"/>
    <w:rsid w:val="00985E81"/>
    <w:rsid w:val="009C65B6"/>
    <w:rsid w:val="00A35911"/>
    <w:rsid w:val="00A36873"/>
    <w:rsid w:val="00A60453"/>
    <w:rsid w:val="00AA47FC"/>
    <w:rsid w:val="00AF20D8"/>
    <w:rsid w:val="00AF6C97"/>
    <w:rsid w:val="00B00B95"/>
    <w:rsid w:val="00B22CF2"/>
    <w:rsid w:val="00B615C9"/>
    <w:rsid w:val="00B73300"/>
    <w:rsid w:val="00BC56AD"/>
    <w:rsid w:val="00BE5715"/>
    <w:rsid w:val="00CE4955"/>
    <w:rsid w:val="00CE5D7F"/>
    <w:rsid w:val="00D335F6"/>
    <w:rsid w:val="00D61BBB"/>
    <w:rsid w:val="00D72F85"/>
    <w:rsid w:val="00D73A97"/>
    <w:rsid w:val="00D80B8A"/>
    <w:rsid w:val="00DD082A"/>
    <w:rsid w:val="00DE4BD4"/>
    <w:rsid w:val="00DF3F42"/>
    <w:rsid w:val="00E0204C"/>
    <w:rsid w:val="00E04DD7"/>
    <w:rsid w:val="00E83B3E"/>
    <w:rsid w:val="00E84DE0"/>
    <w:rsid w:val="00EC1447"/>
    <w:rsid w:val="00EC58B7"/>
    <w:rsid w:val="00F00811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EC62DD"/>
  <w15:docId w15:val="{0F7C2887-25AD-4B2C-ADB2-C40CE8AB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ebdings" w:hAnsi="Webdings" w:cs="Web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ourier New" w:hAnsi="Courier New" w:cs="Courier New"/>
      <w:sz w:val="18"/>
      <w:szCs w:val="1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rmal (Web)"/>
    <w:basedOn w:val="a"/>
    <w:rsid w:val="004141B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2C080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l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7542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6</cp:revision>
  <cp:lastPrinted>2016-05-17T08:57:00Z</cp:lastPrinted>
  <dcterms:created xsi:type="dcterms:W3CDTF">2025-12-26T00:49:00Z</dcterms:created>
  <dcterms:modified xsi:type="dcterms:W3CDTF">2026-01-14T07:31:00Z</dcterms:modified>
</cp:coreProperties>
</file>